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A2" w:rsidRDefault="00F33BA2" w:rsidP="00F33BA2"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>号様式</w:t>
      </w:r>
    </w:p>
    <w:p w:rsidR="00F33BA2" w:rsidRPr="00C2182E" w:rsidRDefault="00F33BA2" w:rsidP="00F33BA2">
      <w:pPr>
        <w:spacing w:beforeLines="50" w:before="167"/>
        <w:jc w:val="center"/>
        <w:rPr>
          <w:sz w:val="24"/>
          <w:szCs w:val="24"/>
        </w:rPr>
      </w:pPr>
      <w:r w:rsidRPr="00C2182E">
        <w:rPr>
          <w:spacing w:val="180"/>
          <w:kern w:val="0"/>
          <w:sz w:val="24"/>
          <w:szCs w:val="24"/>
          <w:fitText w:val="1440" w:id="-470038528"/>
        </w:rPr>
        <w:t>誓約</w:t>
      </w:r>
      <w:r w:rsidRPr="00C2182E">
        <w:rPr>
          <w:kern w:val="0"/>
          <w:sz w:val="24"/>
          <w:szCs w:val="24"/>
          <w:fitText w:val="1440" w:id="-470038528"/>
        </w:rPr>
        <w:t>書</w:t>
      </w:r>
    </w:p>
    <w:p w:rsidR="00F33BA2" w:rsidRDefault="00F33BA2" w:rsidP="00F33BA2">
      <w:pPr>
        <w:spacing w:beforeLines="50" w:before="167"/>
        <w:ind w:right="213"/>
        <w:jc w:val="right"/>
      </w:pPr>
      <w:r>
        <w:rPr>
          <w:sz w:val="24"/>
          <w:szCs w:val="24"/>
        </w:rPr>
        <w:t xml:space="preserve">　　年　　月　　日</w:t>
      </w:r>
    </w:p>
    <w:p w:rsidR="00F33BA2" w:rsidRDefault="00F33BA2" w:rsidP="00F33BA2">
      <w:pPr>
        <w:spacing w:beforeLines="50" w:before="167"/>
        <w:ind w:left="213"/>
        <w:rPr>
          <w:sz w:val="24"/>
          <w:szCs w:val="24"/>
        </w:rPr>
      </w:pPr>
      <w:r>
        <w:rPr>
          <w:sz w:val="24"/>
          <w:szCs w:val="24"/>
        </w:rPr>
        <w:t>（宛先）瀬　戸　市　長</w:t>
      </w:r>
    </w:p>
    <w:p w:rsidR="00D42AFD" w:rsidRDefault="00D42AFD" w:rsidP="00F33BA2">
      <w:pPr>
        <w:spacing w:beforeLines="50" w:before="167"/>
        <w:ind w:left="213"/>
        <w:rPr>
          <w:sz w:val="24"/>
          <w:szCs w:val="24"/>
        </w:rPr>
      </w:pPr>
    </w:p>
    <w:p w:rsidR="00D42AFD" w:rsidRDefault="00D42AFD" w:rsidP="00D42AFD">
      <w:pPr>
        <w:spacing w:beforeLines="50" w:before="167"/>
        <w:ind w:firstLineChars="600" w:firstLine="3600"/>
        <w:rPr>
          <w:rFonts w:hint="eastAsia"/>
        </w:rPr>
      </w:pPr>
      <w:bookmarkStart w:id="0" w:name="_GoBack"/>
      <w:r w:rsidRPr="00D42AFD">
        <w:rPr>
          <w:rFonts w:hint="eastAsia"/>
          <w:spacing w:val="180"/>
          <w:kern w:val="0"/>
          <w:sz w:val="24"/>
          <w:szCs w:val="24"/>
          <w:fitText w:val="1440" w:id="-442242815"/>
        </w:rPr>
        <w:t>申請</w:t>
      </w:r>
      <w:r w:rsidRPr="00D42AFD">
        <w:rPr>
          <w:rFonts w:hint="eastAsia"/>
          <w:kern w:val="0"/>
          <w:sz w:val="24"/>
          <w:szCs w:val="24"/>
          <w:fitText w:val="1440" w:id="-442242815"/>
        </w:rPr>
        <w:t>者</w:t>
      </w:r>
    </w:p>
    <w:p w:rsidR="00F33BA2" w:rsidRDefault="00F33BA2" w:rsidP="00F33BA2">
      <w:pPr>
        <w:spacing w:beforeLines="100" w:before="335"/>
        <w:ind w:leftChars="1822" w:left="3826"/>
        <w:jc w:val="left"/>
      </w:pPr>
      <w:r>
        <w:rPr>
          <w:sz w:val="24"/>
          <w:szCs w:val="24"/>
        </w:rPr>
        <w:t xml:space="preserve">　</w:t>
      </w:r>
      <w:r w:rsidR="00D42AFD" w:rsidRPr="00D42AFD">
        <w:rPr>
          <w:rFonts w:hint="eastAsia"/>
          <w:spacing w:val="240"/>
          <w:kern w:val="0"/>
          <w:sz w:val="24"/>
          <w:szCs w:val="24"/>
          <w:fitText w:val="1680" w:id="-442243070"/>
        </w:rPr>
        <w:t>所在</w:t>
      </w:r>
      <w:r w:rsidR="00D42AFD" w:rsidRPr="00D42AFD">
        <w:rPr>
          <w:rFonts w:hint="eastAsia"/>
          <w:kern w:val="0"/>
          <w:sz w:val="24"/>
          <w:szCs w:val="24"/>
          <w:fitText w:val="1680" w:id="-442243070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  <w:r w:rsidRPr="00D55019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F33BA2" w:rsidRDefault="00F33BA2" w:rsidP="00F33BA2">
      <w:pPr>
        <w:spacing w:before="167"/>
        <w:ind w:leftChars="1822" w:left="3826"/>
        <w:jc w:val="left"/>
      </w:pPr>
      <w:r>
        <w:rPr>
          <w:sz w:val="24"/>
          <w:szCs w:val="24"/>
        </w:rPr>
        <w:t xml:space="preserve">　</w:t>
      </w:r>
      <w:r w:rsidR="00D55019" w:rsidRPr="00D42AFD">
        <w:rPr>
          <w:rFonts w:hint="eastAsia"/>
          <w:kern w:val="0"/>
          <w:sz w:val="24"/>
          <w:szCs w:val="24"/>
          <w:fitText w:val="1680" w:id="-442243071"/>
        </w:rPr>
        <w:t>商号または名称</w:t>
      </w:r>
      <w:r>
        <w:rPr>
          <w:rFonts w:hint="eastAsia"/>
          <w:kern w:val="0"/>
          <w:sz w:val="24"/>
          <w:szCs w:val="24"/>
        </w:rPr>
        <w:t xml:space="preserve">　</w:t>
      </w:r>
      <w:r w:rsidRPr="00D55019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F33BA2" w:rsidRDefault="00F33BA2" w:rsidP="00F33BA2">
      <w:pPr>
        <w:spacing w:before="167"/>
        <w:ind w:leftChars="1822" w:left="3826" w:right="-850"/>
        <w:jc w:val="left"/>
      </w:pPr>
      <w:r>
        <w:rPr>
          <w:sz w:val="24"/>
          <w:szCs w:val="24"/>
        </w:rPr>
        <w:t xml:space="preserve">　</w:t>
      </w:r>
      <w:r w:rsidRPr="00D55019">
        <w:rPr>
          <w:kern w:val="0"/>
          <w:sz w:val="24"/>
          <w:szCs w:val="24"/>
          <w:fitText w:val="1680" w:id="-442249216"/>
        </w:rPr>
        <w:t>代表者</w:t>
      </w:r>
      <w:r w:rsidR="00D55019" w:rsidRPr="00D55019">
        <w:rPr>
          <w:rFonts w:hint="eastAsia"/>
          <w:kern w:val="0"/>
          <w:sz w:val="24"/>
          <w:szCs w:val="24"/>
          <w:fitText w:val="1680" w:id="-442249216"/>
        </w:rPr>
        <w:t>役</w:t>
      </w:r>
      <w:r w:rsidRPr="00D55019">
        <w:rPr>
          <w:kern w:val="0"/>
          <w:sz w:val="24"/>
          <w:szCs w:val="24"/>
          <w:fitText w:val="1680" w:id="-442249216"/>
        </w:rPr>
        <w:t>職氏名</w:t>
      </w:r>
      <w:r>
        <w:rPr>
          <w:rFonts w:hint="eastAsia"/>
          <w:sz w:val="24"/>
          <w:szCs w:val="24"/>
        </w:rPr>
        <w:t xml:space="preserve">　</w:t>
      </w:r>
      <w:r w:rsidRPr="00D55019">
        <w:rPr>
          <w:rFonts w:hint="eastAsia"/>
          <w:sz w:val="24"/>
          <w:szCs w:val="24"/>
        </w:rPr>
        <w:t xml:space="preserve">　</w:t>
      </w:r>
      <w:r w:rsidRPr="00D55019">
        <w:rPr>
          <w:sz w:val="24"/>
          <w:szCs w:val="24"/>
        </w:rPr>
        <w:t xml:space="preserve">　　　　　　　　　　　　　　</w:t>
      </w:r>
      <w:r>
        <w:rPr>
          <w:sz w:val="24"/>
          <w:szCs w:val="24"/>
        </w:rPr>
        <w:t>㊞</w:t>
      </w:r>
      <w:bookmarkEnd w:id="0"/>
    </w:p>
    <w:p w:rsidR="00111374" w:rsidRDefault="00111374" w:rsidP="00F33BA2">
      <w:pPr>
        <w:spacing w:before="167"/>
        <w:ind w:leftChars="1822" w:left="3826"/>
        <w:jc w:val="left"/>
      </w:pPr>
    </w:p>
    <w:p w:rsidR="00F33BA2" w:rsidRPr="00111374" w:rsidRDefault="00111374" w:rsidP="00F33BA2">
      <w:pPr>
        <w:ind w:firstLine="243"/>
        <w:jc w:val="left"/>
        <w:rPr>
          <w:sz w:val="24"/>
          <w:szCs w:val="24"/>
        </w:rPr>
      </w:pPr>
      <w:r w:rsidRPr="00111374">
        <w:rPr>
          <w:rFonts w:hint="eastAsia"/>
          <w:sz w:val="24"/>
          <w:szCs w:val="24"/>
        </w:rPr>
        <w:t>みつば小学校複合遊具</w:t>
      </w:r>
      <w:r w:rsidRPr="00111374">
        <w:rPr>
          <w:rFonts w:cs="CIDFont+F2" w:hint="eastAsia"/>
          <w:sz w:val="24"/>
          <w:szCs w:val="24"/>
        </w:rPr>
        <w:t>設置業務公募型プロポーザル</w:t>
      </w:r>
      <w:r w:rsidR="00F33BA2" w:rsidRPr="00111374">
        <w:rPr>
          <w:color w:val="auto"/>
          <w:sz w:val="24"/>
          <w:szCs w:val="24"/>
        </w:rPr>
        <w:t>参加申請を行うにあたり、下記の</w:t>
      </w:r>
      <w:r w:rsidR="00F33BA2" w:rsidRPr="00111374">
        <w:rPr>
          <w:sz w:val="24"/>
          <w:szCs w:val="24"/>
        </w:rPr>
        <w:t>事項について真実に相違ありません。</w:t>
      </w:r>
    </w:p>
    <w:p w:rsidR="00F33BA2" w:rsidRDefault="00F33BA2" w:rsidP="00F33BA2">
      <w:pPr>
        <w:spacing w:beforeLines="50" w:before="167"/>
        <w:jc w:val="center"/>
      </w:pPr>
      <w:r>
        <w:rPr>
          <w:sz w:val="24"/>
          <w:szCs w:val="24"/>
        </w:rPr>
        <w:t>記</w:t>
      </w:r>
    </w:p>
    <w:p w:rsidR="00F33BA2" w:rsidRPr="00397270" w:rsidRDefault="00F33BA2" w:rsidP="00F33BA2">
      <w:pPr>
        <w:numPr>
          <w:ilvl w:val="0"/>
          <w:numId w:val="2"/>
        </w:numPr>
        <w:spacing w:beforeLines="50" w:before="167"/>
        <w:rPr>
          <w:color w:val="auto"/>
        </w:rPr>
      </w:pPr>
      <w:r w:rsidRPr="00397270">
        <w:rPr>
          <w:color w:val="auto"/>
          <w:sz w:val="24"/>
          <w:szCs w:val="24"/>
        </w:rPr>
        <w:t>実施要領の記載内容を承諾した上で、申請書類を提出します。</w:t>
      </w:r>
    </w:p>
    <w:p w:rsidR="00F33BA2" w:rsidRPr="00397270" w:rsidRDefault="00F33BA2" w:rsidP="00F33BA2">
      <w:pPr>
        <w:numPr>
          <w:ilvl w:val="0"/>
          <w:numId w:val="2"/>
        </w:numPr>
        <w:spacing w:beforeLines="50" w:before="167"/>
        <w:rPr>
          <w:color w:val="auto"/>
        </w:rPr>
      </w:pPr>
      <w:r w:rsidRPr="00397270">
        <w:rPr>
          <w:color w:val="auto"/>
          <w:sz w:val="24"/>
          <w:szCs w:val="24"/>
        </w:rPr>
        <w:t>実施要領の申請資格要件を満たしています。</w:t>
      </w:r>
    </w:p>
    <w:p w:rsidR="003D3E14" w:rsidRDefault="00F33BA2" w:rsidP="00C2182E">
      <w:pPr>
        <w:numPr>
          <w:ilvl w:val="0"/>
          <w:numId w:val="2"/>
        </w:numPr>
        <w:spacing w:beforeLines="50" w:before="167"/>
      </w:pPr>
      <w:r w:rsidRPr="00C2182E">
        <w:rPr>
          <w:sz w:val="24"/>
          <w:szCs w:val="24"/>
        </w:rPr>
        <w:t>提出した申請書類に虚偽または不正はありません。</w:t>
      </w:r>
    </w:p>
    <w:sectPr w:rsidR="003D3E14" w:rsidSect="00D6520D">
      <w:pgSz w:w="11906" w:h="16838"/>
      <w:pgMar w:top="1134" w:right="851" w:bottom="851" w:left="1134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E4" w:rsidRDefault="00AF79E4" w:rsidP="00B270A4">
      <w:r>
        <w:separator/>
      </w:r>
    </w:p>
  </w:endnote>
  <w:endnote w:type="continuationSeparator" w:id="0">
    <w:p w:rsidR="00AF79E4" w:rsidRDefault="00AF79E4" w:rsidP="00B2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E4" w:rsidRDefault="00AF79E4" w:rsidP="00B270A4">
      <w:r>
        <w:separator/>
      </w:r>
    </w:p>
  </w:footnote>
  <w:footnote w:type="continuationSeparator" w:id="0">
    <w:p w:rsidR="00AF79E4" w:rsidRDefault="00AF79E4" w:rsidP="00B2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"/>
      <w:lvlJc w:val="left"/>
      <w:pPr>
        <w:tabs>
          <w:tab w:val="num" w:pos="0"/>
        </w:tabs>
        <w:ind w:left="440" w:hanging="440"/>
      </w:pPr>
      <w:rPr>
        <w:rFonts w:ascii="Wingdings" w:hAnsi="Wingdings" w:cs="Wingdings"/>
        <w:color w:val="00000A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440" w:hanging="440"/>
      </w:pPr>
      <w:rPr>
        <w:rFonts w:ascii="ＭＳ 明朝" w:eastAsia="ＭＳ 明朝" w:hAnsi="ＭＳ 明朝" w:cs="Times New Roman"/>
        <w:color w:val="00000A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7740E8"/>
    <w:multiLevelType w:val="hybridMultilevel"/>
    <w:tmpl w:val="440A8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154BD"/>
    <w:multiLevelType w:val="hybridMultilevel"/>
    <w:tmpl w:val="4B44CAFA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321A5F86"/>
    <w:multiLevelType w:val="hybridMultilevel"/>
    <w:tmpl w:val="BEA68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82"/>
    <w:rsid w:val="00064D8C"/>
    <w:rsid w:val="00073E0B"/>
    <w:rsid w:val="00076154"/>
    <w:rsid w:val="00111374"/>
    <w:rsid w:val="00171320"/>
    <w:rsid w:val="001C42BC"/>
    <w:rsid w:val="002069EE"/>
    <w:rsid w:val="002800CF"/>
    <w:rsid w:val="00293822"/>
    <w:rsid w:val="003336EF"/>
    <w:rsid w:val="00373120"/>
    <w:rsid w:val="00387A55"/>
    <w:rsid w:val="00397270"/>
    <w:rsid w:val="003C6751"/>
    <w:rsid w:val="003D3E14"/>
    <w:rsid w:val="00426636"/>
    <w:rsid w:val="00431083"/>
    <w:rsid w:val="00454CA8"/>
    <w:rsid w:val="004873BA"/>
    <w:rsid w:val="004B1F2C"/>
    <w:rsid w:val="00667946"/>
    <w:rsid w:val="006724DF"/>
    <w:rsid w:val="006846F1"/>
    <w:rsid w:val="00691D63"/>
    <w:rsid w:val="00691DCE"/>
    <w:rsid w:val="007066EA"/>
    <w:rsid w:val="007D02B6"/>
    <w:rsid w:val="008216FB"/>
    <w:rsid w:val="008B7A68"/>
    <w:rsid w:val="00954BFD"/>
    <w:rsid w:val="00960645"/>
    <w:rsid w:val="00A26B6B"/>
    <w:rsid w:val="00A516D1"/>
    <w:rsid w:val="00A723E9"/>
    <w:rsid w:val="00AF79E4"/>
    <w:rsid w:val="00AF7AA4"/>
    <w:rsid w:val="00B270A4"/>
    <w:rsid w:val="00BA7842"/>
    <w:rsid w:val="00BC49A1"/>
    <w:rsid w:val="00C2182E"/>
    <w:rsid w:val="00C51E82"/>
    <w:rsid w:val="00C57E20"/>
    <w:rsid w:val="00C7280D"/>
    <w:rsid w:val="00D30C69"/>
    <w:rsid w:val="00D42AFD"/>
    <w:rsid w:val="00D55019"/>
    <w:rsid w:val="00D6520D"/>
    <w:rsid w:val="00E03A8E"/>
    <w:rsid w:val="00EA455D"/>
    <w:rsid w:val="00ED0F28"/>
    <w:rsid w:val="00F33BA2"/>
    <w:rsid w:val="00F47FA9"/>
    <w:rsid w:val="00F902CC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A7A4EE"/>
  <w15:chartTrackingRefBased/>
  <w15:docId w15:val="{FA132D70-DD12-4970-9472-3B19A79A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FF0000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Wingdings" w:eastAsia="ＭＳ 明朝" w:hAnsi="Wingdings" w:cs="Wingdings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5">
    <w:name w:val="記 (文字)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6">
    <w:name w:val="結語 (文字)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Wingdings"/>
      <w:color w:val="00000A"/>
      <w:sz w:val="24"/>
      <w:szCs w:val="24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next w:val="a"/>
    <w:pPr>
      <w:jc w:val="right"/>
    </w:pPr>
  </w:style>
  <w:style w:type="paragraph" w:customStyle="1" w:styleId="ac">
    <w:name w:val="一太郎"/>
    <w:pPr>
      <w:widowControl w:val="0"/>
      <w:suppressAutoHyphens/>
      <w:spacing w:line="434" w:lineRule="exact"/>
      <w:jc w:val="both"/>
    </w:pPr>
    <w:rPr>
      <w:rFonts w:ascii="ＭＳ 明朝" w:eastAsia="ＭＳ 明朝" w:hAnsi="ＭＳ 明朝" w:cs="ＭＳ 明朝"/>
      <w:color w:val="00000A"/>
      <w:spacing w:val="-1"/>
      <w:kern w:val="1"/>
      <w:sz w:val="21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d">
    <w:name w:val="annotation reference"/>
    <w:uiPriority w:val="99"/>
    <w:semiHidden/>
    <w:unhideWhenUsed/>
    <w:rsid w:val="00387A5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87A55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87A55"/>
    <w:rPr>
      <w:rFonts w:ascii="ＭＳ 明朝" w:eastAsia="ＭＳ 明朝" w:hAnsi="ＭＳ 明朝"/>
      <w:color w:val="00000A"/>
      <w:kern w:val="1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7A5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87A55"/>
    <w:rPr>
      <w:rFonts w:ascii="ＭＳ 明朝" w:eastAsia="ＭＳ 明朝" w:hAnsi="ＭＳ 明朝"/>
      <w:b/>
      <w:bCs/>
      <w:color w:val="00000A"/>
      <w:kern w:val="1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387A55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387A55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  <w:style w:type="paragraph" w:styleId="af4">
    <w:name w:val="Note Heading"/>
    <w:basedOn w:val="a"/>
    <w:next w:val="a"/>
    <w:link w:val="12"/>
    <w:uiPriority w:val="99"/>
    <w:unhideWhenUsed/>
    <w:rsid w:val="006846F1"/>
    <w:pPr>
      <w:jc w:val="center"/>
    </w:pPr>
    <w:rPr>
      <w:sz w:val="24"/>
      <w:szCs w:val="24"/>
    </w:rPr>
  </w:style>
  <w:style w:type="character" w:customStyle="1" w:styleId="12">
    <w:name w:val="記 (文字)1"/>
    <w:link w:val="af4"/>
    <w:uiPriority w:val="99"/>
    <w:rsid w:val="006846F1"/>
    <w:rPr>
      <w:rFonts w:ascii="ＭＳ 明朝" w:eastAsia="ＭＳ 明朝" w:hAnsi="ＭＳ 明朝"/>
      <w:color w:val="00000A"/>
      <w:kern w:val="1"/>
      <w:sz w:val="24"/>
      <w:szCs w:val="24"/>
    </w:rPr>
  </w:style>
  <w:style w:type="paragraph" w:styleId="af5">
    <w:name w:val="Closing"/>
    <w:basedOn w:val="a"/>
    <w:link w:val="13"/>
    <w:uiPriority w:val="99"/>
    <w:unhideWhenUsed/>
    <w:rsid w:val="006846F1"/>
    <w:pPr>
      <w:jc w:val="right"/>
    </w:pPr>
    <w:rPr>
      <w:sz w:val="24"/>
      <w:szCs w:val="24"/>
    </w:rPr>
  </w:style>
  <w:style w:type="character" w:customStyle="1" w:styleId="13">
    <w:name w:val="結語 (文字)1"/>
    <w:link w:val="af5"/>
    <w:uiPriority w:val="99"/>
    <w:rsid w:val="006846F1"/>
    <w:rPr>
      <w:rFonts w:ascii="ＭＳ 明朝" w:eastAsia="ＭＳ 明朝" w:hAnsi="ＭＳ 明朝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5</cp:revision>
  <cp:lastPrinted>2026-03-31T07:44:00Z</cp:lastPrinted>
  <dcterms:created xsi:type="dcterms:W3CDTF">2026-04-08T03:18:00Z</dcterms:created>
  <dcterms:modified xsi:type="dcterms:W3CDTF">2026-05-20T06:41:00Z</dcterms:modified>
</cp:coreProperties>
</file>